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DE3" w:rsidRPr="00596DE3" w:rsidRDefault="00596DE3" w:rsidP="00596DE3">
      <w:pPr>
        <w:widowControl w:val="0"/>
        <w:autoSpaceDE w:val="0"/>
        <w:autoSpaceDN w:val="0"/>
        <w:adjustRightInd w:val="0"/>
        <w:spacing w:line="720" w:lineRule="atLeast"/>
        <w:rPr>
          <w:rFonts w:ascii="Georgia" w:hAnsi="Georgia" w:cs="Georgia"/>
          <w:b/>
          <w:bCs/>
          <w:sz w:val="28"/>
          <w:szCs w:val="28"/>
        </w:rPr>
      </w:pPr>
      <w:r w:rsidRPr="00596DE3">
        <w:rPr>
          <w:rFonts w:ascii="Georgia" w:hAnsi="Georgia" w:cs="Georgia"/>
          <w:b/>
          <w:bCs/>
          <w:sz w:val="28"/>
          <w:szCs w:val="28"/>
        </w:rPr>
        <w:t>Texas Official Is Freaking Out About School 'Meatless Monday'</w:t>
      </w:r>
    </w:p>
    <w:p w:rsidR="00596DE3" w:rsidRPr="00596DE3" w:rsidRDefault="00596DE3" w:rsidP="00596DE3">
      <w:pPr>
        <w:widowControl w:val="0"/>
        <w:autoSpaceDE w:val="0"/>
        <w:autoSpaceDN w:val="0"/>
        <w:adjustRightInd w:val="0"/>
        <w:spacing w:after="0" w:line="340" w:lineRule="atLeast"/>
        <w:rPr>
          <w:rFonts w:ascii="Arial" w:hAnsi="Arial" w:cs="Arial"/>
        </w:rPr>
      </w:pPr>
      <w:r w:rsidRPr="00596DE3">
        <w:rPr>
          <w:rFonts w:ascii="Arial" w:hAnsi="Arial" w:cs="Arial"/>
          <w:b/>
          <w:bCs/>
        </w:rPr>
        <w:t xml:space="preserve">The Huffington Post  | By </w:t>
      </w:r>
      <w:hyperlink r:id="rId6" w:history="1">
        <w:r w:rsidRPr="00596DE3">
          <w:rPr>
            <w:rFonts w:ascii="Arial" w:hAnsi="Arial" w:cs="Arial"/>
            <w:b/>
            <w:bCs/>
          </w:rPr>
          <w:t>Rebecca Klein</w:t>
        </w:r>
      </w:hyperlink>
      <w:r w:rsidRPr="00596DE3">
        <w:rPr>
          <w:rFonts w:ascii="Arial" w:hAnsi="Arial" w:cs="Arial"/>
        </w:rPr>
        <w:tab/>
        <w:t xml:space="preserve">October 30, </w:t>
      </w:r>
      <w:r w:rsidRPr="00596DE3">
        <w:rPr>
          <w:rFonts w:ascii="Arial" w:hAnsi="Arial" w:cs="Arial"/>
        </w:rPr>
        <w:t>2014</w:t>
      </w:r>
      <w:r w:rsidRPr="00596DE3">
        <w:rPr>
          <w:rFonts w:ascii="Arial" w:hAnsi="Arial" w:cs="Arial"/>
        </w:rPr>
        <w:tab/>
      </w:r>
      <w:r w:rsidRPr="00596DE3">
        <w:rPr>
          <w:rFonts w:ascii="Arial" w:hAnsi="Arial" w:cs="Arial"/>
        </w:rPr>
        <w:tab/>
      </w:r>
    </w:p>
    <w:p w:rsidR="00596DE3" w:rsidRPr="00596DE3" w:rsidRDefault="00596DE3" w:rsidP="00596DE3">
      <w:pPr>
        <w:widowControl w:val="0"/>
        <w:autoSpaceDE w:val="0"/>
        <w:autoSpaceDN w:val="0"/>
        <w:adjustRightInd w:val="0"/>
        <w:spacing w:after="0" w:line="420" w:lineRule="atLeast"/>
        <w:rPr>
          <w:rFonts w:ascii="Georgia" w:hAnsi="Georgia" w:cs="Georgia"/>
        </w:rPr>
      </w:pPr>
    </w:p>
    <w:p w:rsidR="00596DE3" w:rsidRPr="00596DE3" w:rsidRDefault="00596DE3" w:rsidP="00596DE3">
      <w:pPr>
        <w:widowControl w:val="0"/>
        <w:autoSpaceDE w:val="0"/>
        <w:autoSpaceDN w:val="0"/>
        <w:adjustRightInd w:val="0"/>
        <w:spacing w:after="300" w:line="420" w:lineRule="atLeast"/>
        <w:rPr>
          <w:rFonts w:ascii="Georgia" w:hAnsi="Georgia" w:cs="Georgia"/>
        </w:rPr>
      </w:pPr>
      <w:r w:rsidRPr="00596DE3">
        <w:rPr>
          <w:rFonts w:ascii="Georgia" w:hAnsi="Georgia" w:cs="Georgia"/>
        </w:rPr>
        <w:t>A top Texas official denounced school districts that have scaled back on serving meat one day a week, accusing them of succumbing to a "carefully orchestrated campaign" to force Americans to become vegetarians.</w:t>
      </w:r>
    </w:p>
    <w:p w:rsidR="00596DE3" w:rsidRPr="00596DE3" w:rsidRDefault="00596DE3" w:rsidP="00596DE3">
      <w:pPr>
        <w:widowControl w:val="0"/>
        <w:autoSpaceDE w:val="0"/>
        <w:autoSpaceDN w:val="0"/>
        <w:adjustRightInd w:val="0"/>
        <w:spacing w:after="300" w:line="420" w:lineRule="atLeast"/>
        <w:rPr>
          <w:rFonts w:ascii="Georgia" w:hAnsi="Georgia" w:cs="Georgia"/>
        </w:rPr>
      </w:pPr>
      <w:r w:rsidRPr="00596DE3">
        <w:rPr>
          <w:rFonts w:ascii="Georgia" w:hAnsi="Georgia" w:cs="Georgia"/>
        </w:rPr>
        <w:t>Texas Agriculture Commissioner Todd Staples this week criticized districts that have adopted "meatless Monday" policies in an</w:t>
      </w:r>
      <w:r>
        <w:rPr>
          <w:rFonts w:ascii="Georgia" w:hAnsi="Georgia" w:cs="Georgia"/>
        </w:rPr>
        <w:t xml:space="preserve"> opinion article in the </w:t>
      </w:r>
      <w:r w:rsidRPr="00596DE3">
        <w:rPr>
          <w:rFonts w:ascii="Georgia" w:hAnsi="Georgia" w:cs="Georgia"/>
          <w:u w:val="single"/>
        </w:rPr>
        <w:t>Austin-American Statesman</w:t>
      </w:r>
      <w:r>
        <w:rPr>
          <w:rFonts w:ascii="Georgia" w:hAnsi="Georgia" w:cs="Georgia"/>
        </w:rPr>
        <w:t xml:space="preserve"> magazine.  </w:t>
      </w:r>
      <w:r w:rsidRPr="00596DE3">
        <w:rPr>
          <w:rFonts w:ascii="Georgia" w:hAnsi="Georgia" w:cs="Georgia"/>
        </w:rPr>
        <w:t>He specifically attacked Dripping Springs Independent School District, near Austin.</w:t>
      </w:r>
    </w:p>
    <w:p w:rsidR="00596DE3" w:rsidRPr="00596DE3" w:rsidRDefault="00596DE3" w:rsidP="00596DE3">
      <w:pPr>
        <w:widowControl w:val="0"/>
        <w:autoSpaceDE w:val="0"/>
        <w:autoSpaceDN w:val="0"/>
        <w:adjustRightInd w:val="0"/>
        <w:spacing w:after="300" w:line="420" w:lineRule="atLeast"/>
        <w:rPr>
          <w:rFonts w:ascii="Georgia" w:hAnsi="Georgia" w:cs="Georgia"/>
        </w:rPr>
      </w:pPr>
      <w:r w:rsidRPr="00596DE3">
        <w:rPr>
          <w:rFonts w:ascii="Georgia" w:hAnsi="Georgia" w:cs="Georgia"/>
        </w:rPr>
        <w:t>“Restricting children’s meal choice to not include meat is irresponsible and has no place in our schools," Staples wrote. "This activist movement called ‘Meatless Monday’ is a carefully orchestrated campaign that seeks to eliminate meat from Americans’ diets seven days a week -- starting with Mondays.”</w:t>
      </w:r>
    </w:p>
    <w:tbl>
      <w:tblPr>
        <w:tblW w:w="0" w:type="auto"/>
        <w:tblBorders>
          <w:top w:val="nil"/>
          <w:left w:val="nil"/>
          <w:right w:val="nil"/>
        </w:tblBorders>
        <w:tblLayout w:type="fixed"/>
        <w:tblLook w:val="0000" w:firstRow="0" w:lastRow="0" w:firstColumn="0" w:lastColumn="0" w:noHBand="0" w:noVBand="0"/>
      </w:tblPr>
      <w:tblGrid>
        <w:gridCol w:w="6000"/>
      </w:tblGrid>
      <w:tr w:rsidR="00596DE3" w:rsidRPr="00596DE3">
        <w:tblPrEx>
          <w:tblCellMar>
            <w:top w:w="0" w:type="dxa"/>
            <w:bottom w:w="0" w:type="dxa"/>
          </w:tblCellMar>
        </w:tblPrEx>
        <w:tc>
          <w:tcPr>
            <w:tcW w:w="6000" w:type="dxa"/>
            <w:shd w:val="clear" w:color="auto" w:fill="FFFFFF"/>
            <w:tcMar>
              <w:top w:w="100" w:type="nil"/>
              <w:right w:w="100" w:type="nil"/>
            </w:tcMar>
            <w:vAlign w:val="center"/>
          </w:tcPr>
          <w:p w:rsidR="00596DE3" w:rsidRPr="00596DE3" w:rsidRDefault="00596DE3" w:rsidP="00596DE3">
            <w:pPr>
              <w:widowControl w:val="0"/>
              <w:autoSpaceDE w:val="0"/>
              <w:autoSpaceDN w:val="0"/>
              <w:adjustRightInd w:val="0"/>
              <w:spacing w:after="0"/>
              <w:rPr>
                <w:rFonts w:ascii="Arial" w:hAnsi="Arial" w:cs="Arial"/>
                <w:b/>
                <w:bCs/>
              </w:rPr>
            </w:pPr>
            <w:bookmarkStart w:id="0" w:name="_GoBack"/>
            <w:bookmarkEnd w:id="0"/>
          </w:p>
        </w:tc>
      </w:tr>
    </w:tbl>
    <w:p w:rsidR="00596DE3" w:rsidRPr="00596DE3" w:rsidRDefault="00596DE3" w:rsidP="00596DE3">
      <w:pPr>
        <w:widowControl w:val="0"/>
        <w:autoSpaceDE w:val="0"/>
        <w:autoSpaceDN w:val="0"/>
        <w:adjustRightInd w:val="0"/>
        <w:spacing w:after="300" w:line="420" w:lineRule="atLeast"/>
        <w:rPr>
          <w:rFonts w:ascii="Georgia" w:hAnsi="Georgia" w:cs="Georgia"/>
        </w:rPr>
      </w:pPr>
      <w:r w:rsidRPr="00596DE3">
        <w:rPr>
          <w:rFonts w:ascii="Georgia" w:hAnsi="Georgia" w:cs="Georgia"/>
        </w:rPr>
        <w:t xml:space="preserve">The Dripping Springs district adopted meatless Monday </w:t>
      </w:r>
      <w:hyperlink r:id="rId7" w:history="1">
        <w:r w:rsidRPr="00596DE3">
          <w:rPr>
            <w:rFonts w:ascii="Georgia" w:hAnsi="Georgia" w:cs="Georgia"/>
          </w:rPr>
          <w:t>to encourage healthy eating that is environmentally conscious</w:t>
        </w:r>
      </w:hyperlink>
      <w:r w:rsidRPr="00596DE3">
        <w:rPr>
          <w:rFonts w:ascii="Georgia" w:hAnsi="Georgia" w:cs="Georgia"/>
        </w:rPr>
        <w:t xml:space="preserve">, a local CBS affiliate reported. Industrial meat production is </w:t>
      </w:r>
      <w:hyperlink r:id="rId8" w:history="1">
        <w:r w:rsidRPr="00596DE3">
          <w:rPr>
            <w:rFonts w:ascii="Georgia" w:hAnsi="Georgia" w:cs="Georgia"/>
          </w:rPr>
          <w:t>resource-intensive and contributes to greenhouse gas emissions</w:t>
        </w:r>
      </w:hyperlink>
      <w:r w:rsidRPr="00596DE3">
        <w:rPr>
          <w:rFonts w:ascii="Georgia" w:hAnsi="Georgia" w:cs="Georgia"/>
        </w:rPr>
        <w:t>.</w:t>
      </w:r>
    </w:p>
    <w:p w:rsidR="00596DE3" w:rsidRPr="00596DE3" w:rsidRDefault="00596DE3" w:rsidP="00596DE3">
      <w:pPr>
        <w:widowControl w:val="0"/>
        <w:autoSpaceDE w:val="0"/>
        <w:autoSpaceDN w:val="0"/>
        <w:adjustRightInd w:val="0"/>
        <w:spacing w:after="300" w:line="420" w:lineRule="atLeast"/>
        <w:rPr>
          <w:rFonts w:ascii="Georgia" w:hAnsi="Georgia" w:cs="Georgia"/>
        </w:rPr>
      </w:pPr>
      <w:r w:rsidRPr="00596DE3">
        <w:rPr>
          <w:rFonts w:ascii="Georgia" w:hAnsi="Georgia" w:cs="Georgia"/>
        </w:rPr>
        <w:t xml:space="preserve">“Are we having a war on meat in Dripping Springs? Definitely not,” John Crowley, head of nutrition services for the school district, told The Dripping Springs district adopted meatless Monday </w:t>
      </w:r>
      <w:hyperlink r:id="rId9" w:history="1">
        <w:r w:rsidRPr="00596DE3">
          <w:rPr>
            <w:rFonts w:ascii="Georgia" w:hAnsi="Georgia" w:cs="Georgia"/>
          </w:rPr>
          <w:t>to encourage healthy eating that is environmentally conscious</w:t>
        </w:r>
      </w:hyperlink>
      <w:r w:rsidRPr="00596DE3">
        <w:rPr>
          <w:rFonts w:ascii="Georgia" w:hAnsi="Georgia" w:cs="Georgia"/>
        </w:rPr>
        <w:t xml:space="preserve">, a local CBS affiliate reported. Industrial meat production is </w:t>
      </w:r>
      <w:hyperlink r:id="rId10" w:history="1">
        <w:r w:rsidRPr="00596DE3">
          <w:rPr>
            <w:rFonts w:ascii="Georgia" w:hAnsi="Georgia" w:cs="Georgia"/>
          </w:rPr>
          <w:t>resource-intensive and contributes to greenhouse gas emissions</w:t>
        </w:r>
      </w:hyperlink>
      <w:r w:rsidRPr="00596DE3">
        <w:rPr>
          <w:rFonts w:ascii="Georgia" w:hAnsi="Georgia" w:cs="Georgia"/>
        </w:rPr>
        <w:t>.</w:t>
      </w:r>
    </w:p>
    <w:p w:rsidR="00596DE3" w:rsidRPr="00596DE3" w:rsidRDefault="00596DE3" w:rsidP="00596DE3">
      <w:pPr>
        <w:widowControl w:val="0"/>
        <w:autoSpaceDE w:val="0"/>
        <w:autoSpaceDN w:val="0"/>
        <w:adjustRightInd w:val="0"/>
        <w:spacing w:after="300" w:line="420" w:lineRule="atLeast"/>
        <w:rPr>
          <w:rFonts w:ascii="Georgia" w:hAnsi="Georgia" w:cs="Georgia"/>
        </w:rPr>
      </w:pPr>
      <w:r w:rsidRPr="00596DE3">
        <w:rPr>
          <w:rFonts w:ascii="Georgia" w:hAnsi="Georgia" w:cs="Georgia"/>
        </w:rPr>
        <w:t xml:space="preserve">“Are we having a war on meat in Dripping Springs? Definitely not,” John Crowley, head of nutrition services for the school district, </w:t>
      </w:r>
      <w:proofErr w:type="spellStart"/>
      <w:r w:rsidRPr="00596DE3">
        <w:rPr>
          <w:rFonts w:ascii="Georgia" w:hAnsi="Georgia" w:cs="Georgia"/>
        </w:rPr>
        <w:t>toldthe</w:t>
      </w:r>
      <w:proofErr w:type="spellEnd"/>
      <w:r w:rsidRPr="00596DE3">
        <w:rPr>
          <w:rFonts w:ascii="Georgia" w:hAnsi="Georgia" w:cs="Georgia"/>
        </w:rPr>
        <w:t xml:space="preserve"> CBS affiliate. “We’re trying to think outside the box, and we serve a lot of Texas beef on our menus. We’ve had requests for more vegetarian options, and I thought, `</w:t>
      </w:r>
      <w:proofErr w:type="gramStart"/>
      <w:r w:rsidRPr="00596DE3">
        <w:rPr>
          <w:rFonts w:ascii="Georgia" w:hAnsi="Georgia" w:cs="Georgia"/>
        </w:rPr>
        <w:t>Why</w:t>
      </w:r>
      <w:proofErr w:type="gramEnd"/>
      <w:r w:rsidRPr="00596DE3">
        <w:rPr>
          <w:rFonts w:ascii="Georgia" w:hAnsi="Georgia" w:cs="Georgia"/>
        </w:rPr>
        <w:t xml:space="preserve"> don’t I give it a try and see how it’s received by kids?”‘</w:t>
      </w:r>
    </w:p>
    <w:p w:rsidR="00596DE3" w:rsidRPr="00596DE3" w:rsidRDefault="00596DE3" w:rsidP="00596DE3">
      <w:pPr>
        <w:widowControl w:val="0"/>
        <w:autoSpaceDE w:val="0"/>
        <w:autoSpaceDN w:val="0"/>
        <w:adjustRightInd w:val="0"/>
        <w:spacing w:after="300" w:line="420" w:lineRule="atLeast"/>
        <w:rPr>
          <w:rFonts w:ascii="Georgia" w:hAnsi="Georgia" w:cs="Georgia"/>
        </w:rPr>
      </w:pPr>
      <w:hyperlink r:id="rId11" w:history="1">
        <w:proofErr w:type="gramStart"/>
        <w:r w:rsidRPr="00596DE3">
          <w:rPr>
            <w:rFonts w:ascii="Georgia" w:hAnsi="Georgia" w:cs="Georgia"/>
          </w:rPr>
          <w:t>Dripping Springs</w:t>
        </w:r>
        <w:proofErr w:type="gramEnd"/>
        <w:r w:rsidRPr="00596DE3">
          <w:rPr>
            <w:rFonts w:ascii="Georgia" w:hAnsi="Georgia" w:cs="Georgia"/>
          </w:rPr>
          <w:t xml:space="preserve"> students are still allowed to bring meat lunches on Mondays</w:t>
        </w:r>
      </w:hyperlink>
      <w:r w:rsidRPr="00596DE3">
        <w:rPr>
          <w:rFonts w:ascii="Georgia" w:hAnsi="Georgia" w:cs="Georgia"/>
        </w:rPr>
        <w:t>. This week, a district elementary school served options that included cheese pizza, black bean burritos, and vegetarian chili, reported KVUE-TV.</w:t>
      </w:r>
    </w:p>
    <w:p w:rsidR="00596DE3" w:rsidRPr="00596DE3" w:rsidRDefault="00596DE3" w:rsidP="00596DE3">
      <w:pPr>
        <w:widowControl w:val="0"/>
        <w:autoSpaceDE w:val="0"/>
        <w:autoSpaceDN w:val="0"/>
        <w:adjustRightInd w:val="0"/>
        <w:spacing w:after="300" w:line="420" w:lineRule="atLeast"/>
        <w:rPr>
          <w:rFonts w:ascii="Georgia" w:hAnsi="Georgia" w:cs="Georgia"/>
        </w:rPr>
      </w:pPr>
      <w:r w:rsidRPr="00596DE3">
        <w:rPr>
          <w:rFonts w:ascii="Georgia" w:hAnsi="Georgia" w:cs="Georgia"/>
        </w:rPr>
        <w:t>"In no way are kids going deficient in protein by not having actual meat, fish or poultry products served today," Crowley told the station. "We hope that we're meeting the parents' and the kids' needs and serving things that they like and things that are healthy."</w:t>
      </w:r>
    </w:p>
    <w:p w:rsidR="00596DE3" w:rsidRPr="00596DE3" w:rsidRDefault="00596DE3" w:rsidP="00596DE3">
      <w:pPr>
        <w:widowControl w:val="0"/>
        <w:autoSpaceDE w:val="0"/>
        <w:autoSpaceDN w:val="0"/>
        <w:adjustRightInd w:val="0"/>
        <w:spacing w:after="300" w:line="420" w:lineRule="atLeast"/>
        <w:rPr>
          <w:rFonts w:ascii="Georgia" w:hAnsi="Georgia" w:cs="Georgia"/>
        </w:rPr>
      </w:pPr>
      <w:r w:rsidRPr="00596DE3">
        <w:rPr>
          <w:rFonts w:ascii="Georgia" w:hAnsi="Georgia" w:cs="Georgia"/>
        </w:rPr>
        <w:t>Staples, however, wrote that he sees meatless Mondays as a way for activists “to mandate their lifestyles on others.”</w:t>
      </w:r>
    </w:p>
    <w:p w:rsidR="00596DE3" w:rsidRPr="00596DE3" w:rsidRDefault="00596DE3" w:rsidP="00596DE3">
      <w:pPr>
        <w:widowControl w:val="0"/>
        <w:autoSpaceDE w:val="0"/>
        <w:autoSpaceDN w:val="0"/>
        <w:adjustRightInd w:val="0"/>
        <w:spacing w:after="300" w:line="420" w:lineRule="atLeast"/>
        <w:rPr>
          <w:rFonts w:ascii="Georgia" w:hAnsi="Georgia" w:cs="Georgia"/>
        </w:rPr>
      </w:pPr>
      <w:r w:rsidRPr="00596DE3">
        <w:rPr>
          <w:rFonts w:ascii="Georgia" w:hAnsi="Georgia" w:cs="Georgia"/>
        </w:rPr>
        <w:t xml:space="preserve">Staples, </w:t>
      </w:r>
      <w:hyperlink r:id="rId12" w:history="1">
        <w:r w:rsidRPr="00596DE3">
          <w:rPr>
            <w:rFonts w:ascii="Georgia" w:hAnsi="Georgia" w:cs="Georgia"/>
          </w:rPr>
          <w:t>who has received more than $100,000 in campaign contributions from beef producers and ranchers</w:t>
        </w:r>
      </w:hyperlink>
      <w:r w:rsidRPr="00596DE3">
        <w:rPr>
          <w:rFonts w:ascii="Georgia" w:hAnsi="Georgia" w:cs="Georgia"/>
        </w:rPr>
        <w:t xml:space="preserve"> over the past few years, has lashed out against meatless Mondays in the past, according to the Austin-American Statesman. Staples branded as "treasonous" a U.S. Department of Agriculture suggestion in 2012 that its employees go green by </w:t>
      </w:r>
      <w:hyperlink r:id="rId13" w:history="1">
        <w:r w:rsidRPr="00596DE3">
          <w:rPr>
            <w:rFonts w:ascii="Georgia" w:hAnsi="Georgia" w:cs="Georgia"/>
          </w:rPr>
          <w:t>participating in meatless Monday.</w:t>
        </w:r>
      </w:hyperlink>
    </w:p>
    <w:p w:rsidR="00596DE3" w:rsidRPr="00596DE3" w:rsidRDefault="00596DE3" w:rsidP="00596DE3">
      <w:pPr>
        <w:widowControl w:val="0"/>
        <w:autoSpaceDE w:val="0"/>
        <w:autoSpaceDN w:val="0"/>
        <w:adjustRightInd w:val="0"/>
        <w:spacing w:after="300" w:line="420" w:lineRule="atLeast"/>
        <w:rPr>
          <w:rFonts w:ascii="Georgia" w:hAnsi="Georgia" w:cs="Georgia"/>
        </w:rPr>
      </w:pPr>
      <w:r w:rsidRPr="00596DE3">
        <w:rPr>
          <w:rFonts w:ascii="Georgia" w:hAnsi="Georgia" w:cs="Georgia"/>
        </w:rPr>
        <w:t xml:space="preserve">Bryan Black, director of communications for the Texas Department of Agriculture, said campaign contributions are unrelated to Staples’ position on </w:t>
      </w:r>
      <w:proofErr w:type="gramStart"/>
      <w:r w:rsidRPr="00596DE3">
        <w:rPr>
          <w:rFonts w:ascii="Georgia" w:hAnsi="Georgia" w:cs="Georgia"/>
        </w:rPr>
        <w:t>meat-eating</w:t>
      </w:r>
      <w:proofErr w:type="gramEnd"/>
      <w:r w:rsidRPr="00596DE3">
        <w:rPr>
          <w:rFonts w:ascii="Georgia" w:hAnsi="Georgia" w:cs="Georgia"/>
        </w:rPr>
        <w:t>.</w:t>
      </w:r>
    </w:p>
    <w:p w:rsidR="00596DE3" w:rsidRPr="00596DE3" w:rsidRDefault="00596DE3" w:rsidP="00596DE3">
      <w:pPr>
        <w:widowControl w:val="0"/>
        <w:autoSpaceDE w:val="0"/>
        <w:autoSpaceDN w:val="0"/>
        <w:adjustRightInd w:val="0"/>
        <w:spacing w:after="300" w:line="420" w:lineRule="atLeast"/>
        <w:rPr>
          <w:rFonts w:ascii="Georgia" w:hAnsi="Georgia" w:cs="Georgia"/>
        </w:rPr>
      </w:pPr>
      <w:r w:rsidRPr="00596DE3">
        <w:rPr>
          <w:rFonts w:ascii="Georgia" w:hAnsi="Georgia" w:cs="Georgia"/>
        </w:rPr>
        <w:t>“He’s focused on this issue because children need the freedom to eat meat,” Black told The Huffington Post. “I think it would be important to go back and look at all his contributions. He’s received millions of dollars from Texans across our state. In this last election he received more than $3 million, so to try to pinpoint that he’s doing this simply for farmers and ranchers who gave him money is untrue.“</w:t>
      </w:r>
    </w:p>
    <w:p w:rsidR="00DF3C7A" w:rsidRPr="00596DE3" w:rsidRDefault="00596DE3" w:rsidP="00596DE3">
      <w:pPr>
        <w:rPr>
          <w:rFonts w:ascii="Georgia" w:hAnsi="Georgia" w:cs="Georgia"/>
        </w:rPr>
      </w:pPr>
      <w:r w:rsidRPr="00596DE3">
        <w:rPr>
          <w:rFonts w:ascii="Georgia" w:hAnsi="Georgia" w:cs="Georgia"/>
        </w:rPr>
        <w:t xml:space="preserve">School districts around the country have embraced meatless Monday in recent years. In </w:t>
      </w:r>
      <w:hyperlink r:id="rId14" w:history="1">
        <w:r w:rsidRPr="00596DE3">
          <w:rPr>
            <w:rFonts w:ascii="Georgia" w:hAnsi="Georgia" w:cs="Georgia"/>
          </w:rPr>
          <w:t>2009, a Baltimore district became the first in the country to adopt the initiative</w:t>
        </w:r>
      </w:hyperlink>
      <w:r w:rsidRPr="00596DE3">
        <w:rPr>
          <w:rFonts w:ascii="Georgia" w:hAnsi="Georgia" w:cs="Georgia"/>
        </w:rPr>
        <w:t>, according to Education Week. A district in Houston also participates.</w:t>
      </w:r>
    </w:p>
    <w:p w:rsidR="00596DE3" w:rsidRPr="00596DE3" w:rsidRDefault="00596DE3" w:rsidP="00596DE3">
      <w:r w:rsidRPr="00596DE3">
        <w:t>http://www.huffingtonpost.com/2014/09/10/todd-staples-meatless-monday_n_5800568.html</w:t>
      </w:r>
    </w:p>
    <w:sectPr w:rsidR="00596DE3" w:rsidRPr="00596DE3" w:rsidSect="00B25FF4">
      <w:pgSz w:w="11901" w:h="16817"/>
      <w:pgMar w:top="1418" w:right="1418" w:bottom="1418"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0">
      <w:start w:val="1"/>
      <w:numFmt w:val="bullet"/>
      <w:lvlText w:val="%6."/>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00">
      <w:start w:val="1"/>
      <w:numFmt w:val="bullet"/>
      <w:lvlText w:val="%6."/>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00">
      <w:start w:val="1"/>
      <w:numFmt w:val="bullet"/>
      <w:lvlText w:val="%6."/>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DE3"/>
    <w:rsid w:val="002B6618"/>
    <w:rsid w:val="00596DE3"/>
    <w:rsid w:val="00B25FF4"/>
    <w:rsid w:val="00DF3C7A"/>
    <w:rsid w:val="00F6099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7E3E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96DE3"/>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596DE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96DE3"/>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596DE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4" Type="http://schemas.openxmlformats.org/officeDocument/2006/relationships/hyperlink" Target="http://blogs.edweek.org/edweek/District_Dossier/2013/07/meatless_mondays_meal_programs.html" TargetMode="External"/><Relationship Id="rId4" Type="http://schemas.openxmlformats.org/officeDocument/2006/relationships/settings" Target="settings.xml"/><Relationship Id="rId7" Type="http://schemas.openxmlformats.org/officeDocument/2006/relationships/hyperlink" Target="http://dfw.cbslocal.com/2014/09/09/texas-ag-commish-upset-over-schools-meat-free-monday-program/" TargetMode="External"/><Relationship Id="rId11" Type="http://schemas.openxmlformats.org/officeDocument/2006/relationships/hyperlink" Target="http://www.kvue.com/story/news/local/community/2014/09/08/elementary-schools-join-meatless-monday-movement/15299237/" TargetMode="External"/><Relationship Id="rId1" Type="http://schemas.openxmlformats.org/officeDocument/2006/relationships/numbering" Target="numbering.xml"/><Relationship Id="rId6" Type="http://schemas.openxmlformats.org/officeDocument/2006/relationships/hyperlink" Target="http://www.huffingtonpost.com/rebecca-klein/" TargetMode="External"/><Relationship Id="rId16" Type="http://schemas.openxmlformats.org/officeDocument/2006/relationships/theme" Target="theme/theme1.xml"/><Relationship Id="rId8" Type="http://schemas.openxmlformats.org/officeDocument/2006/relationships/hyperlink" Target="http://www.huffingtonpost.com/2014/07/21/beef-environmental-impact_n_5599370.html" TargetMode="External"/><Relationship Id="rId13" Type="http://schemas.openxmlformats.org/officeDocument/2006/relationships/hyperlink" Target="http://commissionertoddstaples.blogspot.com/2012/07/fire-ones-responsible.html" TargetMode="External"/><Relationship Id="rId10" Type="http://schemas.openxmlformats.org/officeDocument/2006/relationships/hyperlink" Target="http://www.huffingtonpost.com/2014/07/21/beef-environmental-impact_n_5599370.html" TargetMode="External"/><Relationship Id="rId5" Type="http://schemas.openxmlformats.org/officeDocument/2006/relationships/webSettings" Target="webSettings.xml"/><Relationship Id="rId15" Type="http://schemas.openxmlformats.org/officeDocument/2006/relationships/fontTable" Target="fontTable.xml"/><Relationship Id="rId12" Type="http://schemas.openxmlformats.org/officeDocument/2006/relationships/hyperlink" Target="http://www.mystatesman.com/news/news/meat-free-monday-lunches-in-dripping-springs-raise/nhJPQ/?icmp=statesman_internallink_textlink_apr2013_statesmanstubtomystatesman_launch#1735a5a7.3592568.735485" TargetMode="External"/><Relationship Id="rId2" Type="http://schemas.openxmlformats.org/officeDocument/2006/relationships/styles" Target="styles.xml"/><Relationship Id="rId9" Type="http://schemas.openxmlformats.org/officeDocument/2006/relationships/hyperlink" Target="http://dfw.cbslocal.com/2014/09/09/texas-ag-commish-upset-over-schools-meat-free-monday-program/" TargetMode="External"/><Relationship Id="rId3"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738</Words>
  <Characters>4065</Characters>
  <Application>Microsoft Macintosh Word</Application>
  <DocSecurity>0</DocSecurity>
  <Lines>33</Lines>
  <Paragraphs>9</Paragraphs>
  <ScaleCrop>false</ScaleCrop>
  <Company/>
  <LinksUpToDate>false</LinksUpToDate>
  <CharactersWithSpaces>4794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 Surguine</dc:creator>
  <cp:keywords/>
  <dc:description/>
  <cp:lastModifiedBy>Harold Surguine</cp:lastModifiedBy>
  <cp:revision>1</cp:revision>
  <dcterms:created xsi:type="dcterms:W3CDTF">2014-10-30T16:32:00Z</dcterms:created>
  <dcterms:modified xsi:type="dcterms:W3CDTF">2014-10-30T16:41:00Z</dcterms:modified>
</cp:coreProperties>
</file>