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52" w:rsidRPr="00C60752" w:rsidRDefault="00C60752" w:rsidP="00C6075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bookmarkStart w:id="0" w:name="_GoBack"/>
      <w:bookmarkEnd w:id="0"/>
      <w:r w:rsidRPr="00C60752">
        <w:rPr>
          <w:rFonts w:ascii="Verdana" w:hAnsi="Verdana" w:cs="Verdana"/>
          <w:sz w:val="22"/>
          <w:szCs w:val="22"/>
          <w:lang w:val="fr-FR"/>
        </w:rPr>
        <w:t>Product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Design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Technology</w:t>
      </w:r>
      <w:proofErr w:type="spellEnd"/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Usefulness</w:t>
      </w:r>
      <w:proofErr w:type="spellEnd"/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Convenience</w:t>
      </w:r>
      <w:proofErr w:type="spellEnd"/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Value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Quality</w:t>
      </w:r>
      <w:proofErr w:type="spellEnd"/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Packaging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Branding</w:t>
      </w:r>
      <w:proofErr w:type="spellEnd"/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Accessories</w:t>
      </w:r>
      <w:proofErr w:type="spellEnd"/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Warranties</w:t>
      </w:r>
      <w:proofErr w:type="spellEnd"/>
    </w:p>
    <w:p w:rsidR="00C60752" w:rsidRPr="00C60752" w:rsidRDefault="00C60752" w:rsidP="00C6075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Promotion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Special</w:t>
      </w:r>
      <w:proofErr w:type="spellEnd"/>
      <w:r w:rsidRPr="00C60752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Offers</w:t>
      </w:r>
      <w:proofErr w:type="spellEnd"/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Advertising</w:t>
      </w:r>
      <w:proofErr w:type="spellEnd"/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Endorsements</w:t>
      </w:r>
      <w:proofErr w:type="spellEnd"/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User trials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Direct mailing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Leaflets</w:t>
      </w:r>
      <w:proofErr w:type="spellEnd"/>
      <w:r w:rsidRPr="00C60752">
        <w:rPr>
          <w:rFonts w:ascii="Verdana" w:hAnsi="Verdana" w:cs="Verdana"/>
          <w:sz w:val="22"/>
          <w:szCs w:val="22"/>
          <w:lang w:val="fr-FR"/>
        </w:rPr>
        <w:t>/posters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Free gifts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Competitions</w:t>
      </w:r>
      <w:proofErr w:type="spellEnd"/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Joint ventures</w:t>
      </w:r>
    </w:p>
    <w:p w:rsidR="00C60752" w:rsidRPr="00C60752" w:rsidRDefault="00C60752" w:rsidP="00C6075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Place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Retail</w:t>
      </w:r>
      <w:proofErr w:type="spellEnd"/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Wholesale</w:t>
      </w:r>
      <w:proofErr w:type="spellEnd"/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 xml:space="preserve">Mail </w:t>
      </w: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order</w:t>
      </w:r>
      <w:proofErr w:type="spellEnd"/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Internet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Direct Sales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Peer to Peer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Multi-Channel</w:t>
      </w:r>
    </w:p>
    <w:p w:rsidR="00C60752" w:rsidRPr="00C60752" w:rsidRDefault="00C60752" w:rsidP="00C6075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People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Employees</w:t>
      </w:r>
      <w:proofErr w:type="spellEnd"/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Management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Culture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Customer Service</w:t>
      </w:r>
    </w:p>
    <w:p w:rsidR="00C60752" w:rsidRPr="00C60752" w:rsidRDefault="00C60752" w:rsidP="00C6075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Process</w:t>
      </w:r>
      <w:proofErr w:type="spellEnd"/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Especially</w:t>
      </w:r>
      <w:proofErr w:type="spellEnd"/>
      <w:r w:rsidRPr="00C60752">
        <w:rPr>
          <w:rFonts w:ascii="Verdana" w:hAnsi="Verdana" w:cs="Verdana"/>
          <w:sz w:val="22"/>
          <w:szCs w:val="22"/>
          <w:lang w:val="fr-FR"/>
        </w:rPr>
        <w:t xml:space="preserve"> relevant to service industries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 xml:space="preserve">How are services </w:t>
      </w: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consumed</w:t>
      </w:r>
      <w:proofErr w:type="spellEnd"/>
      <w:r w:rsidRPr="00C60752">
        <w:rPr>
          <w:rFonts w:ascii="Verdana" w:hAnsi="Verdana" w:cs="Verdana"/>
          <w:sz w:val="22"/>
          <w:szCs w:val="22"/>
          <w:lang w:val="fr-FR"/>
        </w:rPr>
        <w:t>?</w:t>
      </w:r>
    </w:p>
    <w:p w:rsidR="00C60752" w:rsidRPr="00C60752" w:rsidRDefault="00C60752" w:rsidP="00C6075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Physical</w:t>
      </w:r>
      <w:proofErr w:type="spellEnd"/>
      <w:r w:rsidRPr="00C60752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Environment</w:t>
      </w:r>
      <w:proofErr w:type="spellEnd"/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Smart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Run</w:t>
      </w:r>
      <w:proofErr w:type="spellEnd"/>
      <w:r w:rsidRPr="00C60752">
        <w:rPr>
          <w:rFonts w:ascii="Verdana" w:hAnsi="Verdana" w:cs="Verdana"/>
          <w:sz w:val="22"/>
          <w:szCs w:val="22"/>
          <w:lang w:val="fr-FR"/>
        </w:rPr>
        <w:t>-down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Interface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Comfort</w:t>
      </w:r>
      <w:proofErr w:type="spellEnd"/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Facilities</w:t>
      </w:r>
      <w:proofErr w:type="spellEnd"/>
    </w:p>
    <w:p w:rsidR="00C60752" w:rsidRPr="00C60752" w:rsidRDefault="00C60752" w:rsidP="00C6075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>Price</w:t>
      </w:r>
    </w:p>
    <w:p w:rsidR="00C60752" w:rsidRPr="00C60752" w:rsidRDefault="00C60752" w:rsidP="00C60752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Strategies</w:t>
      </w:r>
      <w:proofErr w:type="spellEnd"/>
      <w:r w:rsidRPr="00C60752">
        <w:rPr>
          <w:rFonts w:ascii="Verdana" w:hAnsi="Verdana" w:cs="Verdana"/>
          <w:sz w:val="22"/>
          <w:szCs w:val="22"/>
          <w:lang w:val="fr-FR"/>
        </w:rPr>
        <w:t>:</w:t>
      </w:r>
    </w:p>
    <w:p w:rsidR="00C60752" w:rsidRPr="00C60752" w:rsidRDefault="00C60752" w:rsidP="00C60752">
      <w:pPr>
        <w:widowControl w:val="0"/>
        <w:numPr>
          <w:ilvl w:val="2"/>
          <w:numId w:val="5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Skimming</w:t>
      </w:r>
      <w:proofErr w:type="spellEnd"/>
    </w:p>
    <w:p w:rsidR="00C60752" w:rsidRPr="00C60752" w:rsidRDefault="00C60752" w:rsidP="00C60752">
      <w:pPr>
        <w:widowControl w:val="0"/>
        <w:numPr>
          <w:ilvl w:val="2"/>
          <w:numId w:val="5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Penetration</w:t>
      </w:r>
      <w:proofErr w:type="spellEnd"/>
    </w:p>
    <w:p w:rsidR="00C60752" w:rsidRPr="00C60752" w:rsidRDefault="00C60752" w:rsidP="00C60752">
      <w:pPr>
        <w:widowControl w:val="0"/>
        <w:numPr>
          <w:ilvl w:val="2"/>
          <w:numId w:val="5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Psychological</w:t>
      </w:r>
      <w:proofErr w:type="spellEnd"/>
    </w:p>
    <w:p w:rsidR="00C60752" w:rsidRPr="00C60752" w:rsidRDefault="00C60752" w:rsidP="00C60752">
      <w:pPr>
        <w:widowControl w:val="0"/>
        <w:numPr>
          <w:ilvl w:val="2"/>
          <w:numId w:val="5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Cost</w:t>
      </w:r>
      <w:proofErr w:type="spellEnd"/>
      <w:r w:rsidRPr="00C60752">
        <w:rPr>
          <w:rFonts w:ascii="Verdana" w:hAnsi="Verdana" w:cs="Verdana"/>
          <w:sz w:val="22"/>
          <w:szCs w:val="22"/>
          <w:lang w:val="fr-FR"/>
        </w:rPr>
        <w:t>-Plus</w:t>
      </w:r>
    </w:p>
    <w:p w:rsidR="00C60752" w:rsidRPr="00C60752" w:rsidRDefault="00C60752" w:rsidP="00C60752">
      <w:pPr>
        <w:widowControl w:val="0"/>
        <w:numPr>
          <w:ilvl w:val="2"/>
          <w:numId w:val="5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C60752">
        <w:rPr>
          <w:rFonts w:ascii="Verdana" w:hAnsi="Verdana" w:cs="Verdana"/>
          <w:sz w:val="22"/>
          <w:szCs w:val="22"/>
          <w:lang w:val="fr-FR"/>
        </w:rPr>
        <w:t>Loss</w:t>
      </w:r>
      <w:proofErr w:type="spellEnd"/>
      <w:r w:rsidRPr="00C60752">
        <w:rPr>
          <w:rFonts w:ascii="Verdana" w:hAnsi="Verdana" w:cs="Verdana"/>
          <w:sz w:val="22"/>
          <w:szCs w:val="22"/>
          <w:lang w:val="fr-FR"/>
        </w:rPr>
        <w:t xml:space="preserve"> leader, etc.</w:t>
      </w:r>
    </w:p>
    <w:p w:rsidR="00C60752" w:rsidRPr="00C60752" w:rsidRDefault="00C60752" w:rsidP="00C60752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 w:hanging="720"/>
        <w:rPr>
          <w:rFonts w:ascii="Verdana" w:hAnsi="Verdana" w:cs="Verdana"/>
          <w:sz w:val="22"/>
          <w:szCs w:val="22"/>
          <w:lang w:val="fr-FR"/>
        </w:rPr>
      </w:pPr>
      <w:r w:rsidRPr="00C60752">
        <w:rPr>
          <w:rFonts w:ascii="Verdana" w:hAnsi="Verdana" w:cs="Verdana"/>
          <w:sz w:val="22"/>
          <w:szCs w:val="22"/>
          <w:lang w:val="fr-FR"/>
        </w:rPr>
        <w:tab/>
        <w:t> </w:t>
      </w:r>
    </w:p>
    <w:p w:rsidR="00C60752" w:rsidRDefault="00C60752" w:rsidP="00C60752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 w:hanging="720"/>
        <w:rPr>
          <w:rFonts w:ascii="Verdana" w:hAnsi="Verdana" w:cs="Verdana"/>
          <w:color w:val="FFFFFF"/>
          <w:lang w:val="fr-FR"/>
        </w:rPr>
      </w:pPr>
      <w:r>
        <w:rPr>
          <w:rFonts w:ascii="Verdana" w:hAnsi="Verdana" w:cs="Verdana"/>
          <w:sz w:val="32"/>
          <w:szCs w:val="32"/>
          <w:lang w:val="fr-FR"/>
        </w:rPr>
        <w:tab/>
      </w:r>
      <w:r>
        <w:rPr>
          <w:rFonts w:ascii="Verdana" w:hAnsi="Verdana" w:cs="Verdana"/>
          <w:sz w:val="32"/>
          <w:szCs w:val="32"/>
          <w:lang w:val="fr-FR"/>
        </w:rPr>
        <w:tab/>
      </w:r>
      <w:r>
        <w:rPr>
          <w:rFonts w:ascii="Verdana" w:hAnsi="Verdana" w:cs="Verdana"/>
          <w:color w:val="FFFFFF"/>
          <w:lang w:val="fr-FR"/>
        </w:rPr>
        <w:tab/>
      </w:r>
      <w:r>
        <w:rPr>
          <w:rFonts w:ascii="Verdana" w:hAnsi="Verdana" w:cs="Verdana"/>
          <w:color w:val="FFFFFF"/>
          <w:lang w:val="fr-FR"/>
        </w:rPr>
        <w:tab/>
      </w:r>
      <w:hyperlink r:id="rId6" w:history="1">
        <w:r>
          <w:rPr>
            <w:rFonts w:ascii="Verdana" w:hAnsi="Verdana" w:cs="Verdana"/>
            <w:color w:val="FFFFFF"/>
            <w:lang w:val="fr-FR"/>
          </w:rPr>
          <w:t>Help</w:t>
        </w:r>
      </w:hyperlink>
    </w:p>
    <w:p w:rsidR="00C60752" w:rsidRDefault="00C60752" w:rsidP="00C60752">
      <w:pPr>
        <w:widowControl w:val="0"/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14CF"/>
          <w:sz w:val="26"/>
          <w:szCs w:val="26"/>
          <w:u w:val="single" w:color="0014CF"/>
          <w:lang w:val="fr-FR"/>
        </w:rPr>
      </w:pPr>
    </w:p>
    <w:p w:rsidR="00C60752" w:rsidRDefault="00C60752" w:rsidP="00C60752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i/>
          <w:iCs/>
          <w:color w:val="0014CF"/>
          <w:sz w:val="26"/>
          <w:szCs w:val="26"/>
          <w:u w:color="0014CF"/>
          <w:lang w:val="fr-FR"/>
        </w:rPr>
      </w:pPr>
      <w:r>
        <w:rPr>
          <w:rFonts w:ascii="Arial" w:hAnsi="Arial" w:cs="Arial"/>
          <w:sz w:val="26"/>
          <w:szCs w:val="26"/>
          <w:u w:color="0014CF"/>
          <w:lang w:val="fr-FR"/>
        </w:rPr>
        <w:fldChar w:fldCharType="begin"/>
      </w:r>
      <w:r>
        <w:rPr>
          <w:rFonts w:ascii="Arial" w:hAnsi="Arial" w:cs="Arial"/>
          <w:sz w:val="26"/>
          <w:szCs w:val="26"/>
          <w:u w:color="0014CF"/>
          <w:lang w:val="fr-FR"/>
        </w:rPr>
        <w:instrText>HYPERLINK "http://www.bized.co.uk/educators/16-19/business/marketing/presentation/mix_map.htm"</w:instrText>
      </w:r>
      <w:r>
        <w:rPr>
          <w:rFonts w:ascii="Arial" w:hAnsi="Arial" w:cs="Arial"/>
          <w:sz w:val="26"/>
          <w:szCs w:val="26"/>
          <w:u w:color="0014CF"/>
          <w:lang w:val="fr-FR"/>
        </w:rPr>
        <w:fldChar w:fldCharType="separate"/>
      </w:r>
    </w:p>
    <w:p w:rsidR="00C60752" w:rsidRDefault="00C60752" w:rsidP="00C60752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i/>
          <w:iCs/>
          <w:color w:val="0014CF"/>
          <w:sz w:val="26"/>
          <w:szCs w:val="26"/>
          <w:u w:color="0014CF"/>
          <w:lang w:val="fr-FR"/>
        </w:rPr>
      </w:pPr>
    </w:p>
    <w:p w:rsidR="00DF3C7A" w:rsidRDefault="00C60752" w:rsidP="00C60752">
      <w:r>
        <w:rPr>
          <w:rFonts w:ascii="Arial" w:hAnsi="Arial" w:cs="Arial"/>
          <w:sz w:val="26"/>
          <w:szCs w:val="26"/>
          <w:u w:color="0014CF"/>
          <w:lang w:val="fr-FR"/>
        </w:rPr>
        <w:fldChar w:fldCharType="end"/>
      </w:r>
      <w:r>
        <w:rPr>
          <w:rFonts w:ascii="Arial" w:hAnsi="Arial" w:cs="Arial"/>
          <w:noProof/>
          <w:sz w:val="26"/>
          <w:szCs w:val="26"/>
          <w:u w:color="0014CF"/>
          <w:lang w:val="fr-FR" w:eastAsia="fr-FR"/>
        </w:rPr>
        <w:drawing>
          <wp:inline distT="0" distB="0" distL="0" distR="0" wp14:anchorId="307D58F1" wp14:editId="53C9D7DD">
            <wp:extent cx="5957043" cy="4907654"/>
            <wp:effectExtent l="0" t="0" r="1206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425" cy="490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3C7A" w:rsidSect="00B25FF4">
      <w:pgSz w:w="11901" w:h="16817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000">
      <w:start w:val="1"/>
      <w:numFmt w:val="bullet"/>
      <w:lvlText w:val="%6."/>
      <w:lvlJc w:val="right"/>
    </w:lvl>
    <w:lvl w:ilvl="1" w:tplc="00000001">
      <w:start w:val="1"/>
      <w:numFmt w:val="bullet"/>
      <w:lvlText w:val="%6."/>
      <w:lvlJc w:val="right"/>
    </w:lvl>
    <w:lvl w:ilvl="2" w:tplc="00000002">
      <w:start w:val="1"/>
      <w:numFmt w:val="bullet"/>
      <w:lvlText w:val="%6."/>
      <w:lvlJc w:val="righ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52"/>
    <w:rsid w:val="002B6618"/>
    <w:rsid w:val="00374902"/>
    <w:rsid w:val="00B25FF4"/>
    <w:rsid w:val="00C60752"/>
    <w:rsid w:val="00DF3C7A"/>
    <w:rsid w:val="00F60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075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75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075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7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image" Target="media/image1.gi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6" Type="http://schemas.openxmlformats.org/officeDocument/2006/relationships/hyperlink" Target="http://www.bized.co.uk/help/helphome.ht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650</Characters>
  <Application>Microsoft Macintosh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Surguine</dc:creator>
  <cp:keywords/>
  <dc:description/>
  <cp:lastModifiedBy>Harold Surguine</cp:lastModifiedBy>
  <cp:revision>2</cp:revision>
  <cp:lastPrinted>2013-04-08T16:31:00Z</cp:lastPrinted>
  <dcterms:created xsi:type="dcterms:W3CDTF">2014-10-08T10:04:00Z</dcterms:created>
  <dcterms:modified xsi:type="dcterms:W3CDTF">2014-10-08T10:04:00Z</dcterms:modified>
</cp:coreProperties>
</file>